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  <w:lang w:bidi="pl-PL"/>
        </w:rPr>
        <w:t>Załącznik nr 2</w:t>
      </w:r>
    </w:p>
    <w:p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184450" w:rsidRDefault="008F3464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</w:t>
            </w:r>
            <w:r w:rsidR="00184450">
              <w:rPr>
                <w:rFonts w:ascii="Calibri" w:eastAsia="Arial" w:hAnsi="Calibri" w:cs="Calibri"/>
                <w:sz w:val="20"/>
                <w:szCs w:val="20"/>
              </w:rPr>
              <w:t>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2.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lastRenderedPageBreak/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8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A4E" w:rsidRDefault="00DE7A4E">
      <w:r>
        <w:separator/>
      </w:r>
    </w:p>
  </w:endnote>
  <w:endnote w:type="continuationSeparator" w:id="0">
    <w:p w:rsidR="00DE7A4E" w:rsidRDefault="00DE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AE55FD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A4E" w:rsidRDefault="00DE7A4E">
      <w:r>
        <w:separator/>
      </w:r>
    </w:p>
  </w:footnote>
  <w:footnote w:type="continuationSeparator" w:id="0">
    <w:p w:rsidR="00DE7A4E" w:rsidRDefault="00DE7A4E">
      <w:r>
        <w:continuationSeparator/>
      </w:r>
    </w:p>
  </w:footnote>
  <w:footnote w:id="1">
    <w:p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1D41"/>
    <w:rsid w:val="001C6B2E"/>
    <w:rsid w:val="001C701A"/>
    <w:rsid w:val="001D1E8F"/>
    <w:rsid w:val="001D4B8C"/>
    <w:rsid w:val="001D6671"/>
    <w:rsid w:val="001E0AB6"/>
    <w:rsid w:val="001E0CAB"/>
    <w:rsid w:val="001E1453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3464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55FD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06FB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DE7A4E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91440-EA04-47F8-9A97-EB084475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2019-11-07T08:01:00Z</dcterms:created>
  <dcterms:modified xsi:type="dcterms:W3CDTF">2019-11-07T08:01:00Z</dcterms:modified>
</cp:coreProperties>
</file>